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D3" w:rsidRDefault="005202D3" w:rsidP="005202D3">
      <w:pPr>
        <w:ind w:firstLine="11"/>
        <w:jc w:val="center"/>
        <w:rPr>
          <w:rFonts w:eastAsia="Calibri"/>
        </w:rPr>
      </w:pPr>
      <w:r>
        <w:rPr>
          <w:rFonts w:eastAsia="Calibri"/>
        </w:rPr>
        <w:t>Муниципальное бюджетное дошкольное образовательное учреждение</w:t>
      </w:r>
    </w:p>
    <w:p w:rsidR="005202D3" w:rsidRDefault="005202D3" w:rsidP="005202D3">
      <w:pPr>
        <w:ind w:firstLine="11"/>
        <w:jc w:val="center"/>
        <w:rPr>
          <w:rFonts w:eastAsia="Calibri"/>
        </w:rPr>
      </w:pPr>
      <w:r>
        <w:rPr>
          <w:rFonts w:eastAsia="Calibri"/>
        </w:rPr>
        <w:t>Детский сад № 58 «Золушка» комбинированного вида</w:t>
      </w:r>
    </w:p>
    <w:p w:rsidR="005202D3" w:rsidRDefault="005202D3" w:rsidP="005202D3">
      <w:pPr>
        <w:ind w:firstLine="11"/>
        <w:jc w:val="center"/>
        <w:rPr>
          <w:rFonts w:eastAsia="Calibri"/>
        </w:rPr>
      </w:pPr>
    </w:p>
    <w:p w:rsidR="005202D3" w:rsidRDefault="005202D3" w:rsidP="005202D3">
      <w:pPr>
        <w:ind w:firstLine="11"/>
        <w:jc w:val="both"/>
        <w:rPr>
          <w:rFonts w:eastAsia="Calibri"/>
          <w:sz w:val="28"/>
          <w:szCs w:val="28"/>
        </w:rPr>
      </w:pPr>
    </w:p>
    <w:p w:rsidR="005202D3" w:rsidRDefault="005202D3" w:rsidP="005202D3">
      <w:pPr>
        <w:ind w:firstLine="11"/>
        <w:jc w:val="both"/>
        <w:rPr>
          <w:rFonts w:eastAsia="Calibri"/>
          <w:sz w:val="28"/>
          <w:szCs w:val="28"/>
        </w:rPr>
      </w:pPr>
    </w:p>
    <w:p w:rsidR="005202D3" w:rsidRDefault="005202D3" w:rsidP="005202D3">
      <w:pPr>
        <w:ind w:firstLine="11"/>
        <w:jc w:val="both"/>
        <w:rPr>
          <w:rFonts w:eastAsia="Calibri"/>
          <w:sz w:val="28"/>
          <w:szCs w:val="28"/>
        </w:rPr>
      </w:pPr>
    </w:p>
    <w:p w:rsidR="005202D3" w:rsidRDefault="005202D3" w:rsidP="005202D3">
      <w:pPr>
        <w:ind w:firstLine="11"/>
        <w:jc w:val="both"/>
        <w:rPr>
          <w:rFonts w:eastAsia="Calibri"/>
          <w:sz w:val="28"/>
          <w:szCs w:val="28"/>
        </w:rPr>
      </w:pPr>
    </w:p>
    <w:p w:rsidR="005202D3" w:rsidRDefault="005202D3" w:rsidP="005202D3">
      <w:pPr>
        <w:ind w:firstLine="11"/>
        <w:jc w:val="both"/>
        <w:rPr>
          <w:rFonts w:eastAsia="Calibri"/>
          <w:sz w:val="28"/>
          <w:szCs w:val="28"/>
        </w:rPr>
      </w:pPr>
    </w:p>
    <w:p w:rsidR="005202D3" w:rsidRDefault="005202D3" w:rsidP="005202D3">
      <w:pPr>
        <w:pStyle w:val="a6"/>
        <w:shd w:val="clear" w:color="auto" w:fill="FFFFFF"/>
        <w:spacing w:before="0" w:after="0"/>
        <w:ind w:firstLine="11"/>
        <w:jc w:val="center"/>
        <w:rPr>
          <w:b/>
          <w:sz w:val="32"/>
          <w:szCs w:val="32"/>
        </w:rPr>
      </w:pPr>
    </w:p>
    <w:p w:rsidR="005202D3" w:rsidRDefault="005202D3" w:rsidP="005202D3">
      <w:pPr>
        <w:pStyle w:val="a6"/>
        <w:shd w:val="clear" w:color="auto" w:fill="FFFFFF"/>
        <w:spacing w:before="0" w:after="0"/>
        <w:ind w:firstLine="11"/>
        <w:jc w:val="center"/>
        <w:rPr>
          <w:b/>
          <w:sz w:val="32"/>
          <w:szCs w:val="32"/>
        </w:rPr>
      </w:pPr>
    </w:p>
    <w:p w:rsidR="005202D3" w:rsidRDefault="005202D3" w:rsidP="005202D3">
      <w:pPr>
        <w:pStyle w:val="ab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</w:p>
    <w:p w:rsidR="005202D3" w:rsidRPr="00C94985" w:rsidRDefault="00C94985" w:rsidP="005202D3">
      <w:pPr>
        <w:jc w:val="center"/>
        <w:rPr>
          <w:sz w:val="28"/>
          <w:szCs w:val="28"/>
        </w:rPr>
      </w:pPr>
      <w:r w:rsidRPr="00C94985">
        <w:rPr>
          <w:sz w:val="28"/>
          <w:szCs w:val="28"/>
        </w:rPr>
        <w:t xml:space="preserve">Детской исследовательской деятельности </w:t>
      </w:r>
    </w:p>
    <w:p w:rsidR="00C94985" w:rsidRPr="00C94985" w:rsidRDefault="00C94985" w:rsidP="005202D3">
      <w:pPr>
        <w:jc w:val="center"/>
        <w:rPr>
          <w:b/>
          <w:sz w:val="28"/>
          <w:szCs w:val="28"/>
        </w:rPr>
      </w:pPr>
    </w:p>
    <w:p w:rsidR="00C94985" w:rsidRDefault="00C94985" w:rsidP="00C9498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Дзюдо — мой вид спорта</w:t>
      </w:r>
      <w:r>
        <w:rPr>
          <w:b/>
          <w:bCs/>
          <w:sz w:val="28"/>
          <w:szCs w:val="28"/>
        </w:rPr>
        <w:t>»</w:t>
      </w:r>
    </w:p>
    <w:p w:rsidR="00C94985" w:rsidRDefault="00C94985" w:rsidP="00C94985">
      <w:pPr>
        <w:jc w:val="center"/>
        <w:rPr>
          <w:b/>
          <w:bCs/>
          <w:sz w:val="28"/>
          <w:szCs w:val="28"/>
        </w:rPr>
      </w:pPr>
    </w:p>
    <w:p w:rsidR="005202D3" w:rsidRDefault="005202D3" w:rsidP="005202D3">
      <w:pPr>
        <w:pStyle w:val="ab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5202D3" w:rsidRDefault="005202D3" w:rsidP="005202D3">
      <w:pPr>
        <w:pStyle w:val="a6"/>
        <w:shd w:val="clear" w:color="auto" w:fill="FFFFFF"/>
        <w:spacing w:before="0" w:after="0"/>
        <w:ind w:firstLine="11"/>
        <w:jc w:val="center"/>
        <w:rPr>
          <w:b/>
          <w:sz w:val="32"/>
          <w:szCs w:val="32"/>
        </w:rPr>
      </w:pPr>
    </w:p>
    <w:p w:rsidR="005202D3" w:rsidRDefault="005202D3" w:rsidP="005202D3">
      <w:pPr>
        <w:ind w:firstLine="11"/>
        <w:jc w:val="both"/>
        <w:rPr>
          <w:rFonts w:eastAsia="Calibri"/>
          <w:sz w:val="28"/>
          <w:szCs w:val="28"/>
        </w:rPr>
      </w:pPr>
    </w:p>
    <w:p w:rsidR="005202D3" w:rsidRDefault="005202D3" w:rsidP="005202D3">
      <w:pPr>
        <w:ind w:firstLine="11"/>
        <w:jc w:val="both"/>
        <w:rPr>
          <w:rFonts w:eastAsia="Calibri"/>
          <w:sz w:val="28"/>
          <w:szCs w:val="28"/>
        </w:rPr>
      </w:pPr>
    </w:p>
    <w:p w:rsidR="005202D3" w:rsidRDefault="005202D3" w:rsidP="005202D3">
      <w:pPr>
        <w:ind w:firstLine="11"/>
        <w:jc w:val="both"/>
        <w:rPr>
          <w:rFonts w:eastAsia="Calibri"/>
          <w:sz w:val="28"/>
          <w:szCs w:val="28"/>
        </w:rPr>
      </w:pPr>
    </w:p>
    <w:p w:rsidR="005202D3" w:rsidRDefault="005202D3" w:rsidP="005202D3">
      <w:pPr>
        <w:shd w:val="clear" w:color="auto" w:fill="FFFFFF"/>
        <w:ind w:firstLine="11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</w:p>
    <w:p w:rsidR="005202D3" w:rsidRDefault="005202D3" w:rsidP="005202D3">
      <w:pPr>
        <w:shd w:val="clear" w:color="auto" w:fill="FFFFFF"/>
        <w:ind w:firstLine="11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</w:p>
    <w:p w:rsidR="005202D3" w:rsidRDefault="005202D3" w:rsidP="005202D3">
      <w:pPr>
        <w:shd w:val="clear" w:color="auto" w:fill="FFFFFF"/>
        <w:ind w:firstLine="11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</w:p>
    <w:p w:rsidR="005202D3" w:rsidRDefault="005202D3" w:rsidP="005202D3">
      <w:pPr>
        <w:shd w:val="clear" w:color="auto" w:fill="FFFFFF"/>
        <w:ind w:firstLine="11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</w:p>
    <w:p w:rsidR="005202D3" w:rsidRDefault="005202D3" w:rsidP="005202D3">
      <w:pPr>
        <w:shd w:val="clear" w:color="auto" w:fill="FFFFFF"/>
        <w:ind w:firstLine="11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</w:p>
    <w:p w:rsidR="005202D3" w:rsidRDefault="005202D3" w:rsidP="005202D3">
      <w:pPr>
        <w:shd w:val="clear" w:color="auto" w:fill="FFFFFF"/>
        <w:ind w:firstLine="11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</w:p>
    <w:p w:rsidR="005202D3" w:rsidRDefault="005202D3" w:rsidP="005202D3">
      <w:pPr>
        <w:shd w:val="clear" w:color="auto" w:fill="FFFFFF"/>
        <w:ind w:firstLine="11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</w:p>
    <w:p w:rsidR="005202D3" w:rsidRDefault="005202D3" w:rsidP="005202D3">
      <w:pPr>
        <w:shd w:val="clear" w:color="auto" w:fill="FFFFFF"/>
        <w:ind w:firstLine="11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</w:p>
    <w:p w:rsidR="005202D3" w:rsidRDefault="005202D3" w:rsidP="005202D3">
      <w:pPr>
        <w:shd w:val="clear" w:color="auto" w:fill="FFFFFF"/>
        <w:ind w:firstLine="11"/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</w:pPr>
    </w:p>
    <w:p w:rsidR="005202D3" w:rsidRDefault="005202D3" w:rsidP="005202D3">
      <w:pPr>
        <w:shd w:val="clear" w:color="auto" w:fill="FFFFFF"/>
        <w:ind w:firstLine="11"/>
        <w:jc w:val="center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b/>
          <w:color w:val="000000"/>
          <w:bdr w:val="none" w:sz="0" w:space="0" w:color="auto" w:frame="1"/>
        </w:rPr>
        <w:t xml:space="preserve">                                                                            Приготовила и провела:</w:t>
      </w:r>
    </w:p>
    <w:p w:rsidR="00734DC0" w:rsidRDefault="005202D3" w:rsidP="005202D3">
      <w:pPr>
        <w:shd w:val="clear" w:color="auto" w:fill="FFFFFF"/>
        <w:tabs>
          <w:tab w:val="left" w:pos="2625"/>
          <w:tab w:val="center" w:pos="4683"/>
        </w:tabs>
        <w:ind w:firstLine="11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ab/>
        <w:t xml:space="preserve">                                          </w:t>
      </w:r>
      <w:r>
        <w:rPr>
          <w:rFonts w:eastAsia="Times New Roman"/>
          <w:color w:val="000000"/>
          <w:bdr w:val="none" w:sz="0" w:space="0" w:color="auto" w:frame="1"/>
        </w:rPr>
        <w:tab/>
      </w:r>
      <w:r w:rsidR="00734DC0">
        <w:rPr>
          <w:rFonts w:eastAsia="Times New Roman"/>
          <w:color w:val="000000"/>
          <w:bdr w:val="none" w:sz="0" w:space="0" w:color="auto" w:frame="1"/>
        </w:rPr>
        <w:t xml:space="preserve">Воспитанники </w:t>
      </w:r>
      <w:proofErr w:type="spellStart"/>
      <w:r w:rsidR="00734DC0">
        <w:rPr>
          <w:rFonts w:eastAsia="Times New Roman"/>
          <w:color w:val="000000"/>
          <w:bdr w:val="none" w:sz="0" w:space="0" w:color="auto" w:frame="1"/>
        </w:rPr>
        <w:t>Шагунов</w:t>
      </w:r>
      <w:proofErr w:type="spellEnd"/>
      <w:r w:rsidR="00734DC0">
        <w:rPr>
          <w:rFonts w:eastAsia="Times New Roman"/>
          <w:color w:val="000000"/>
          <w:bdr w:val="none" w:sz="0" w:space="0" w:color="auto" w:frame="1"/>
        </w:rPr>
        <w:t xml:space="preserve"> Семен</w:t>
      </w:r>
    </w:p>
    <w:p w:rsidR="00613566" w:rsidRDefault="00613566" w:rsidP="005202D3">
      <w:pPr>
        <w:shd w:val="clear" w:color="auto" w:fill="FFFFFF"/>
        <w:tabs>
          <w:tab w:val="left" w:pos="2625"/>
          <w:tab w:val="center" w:pos="4683"/>
        </w:tabs>
        <w:ind w:firstLine="11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                                                                                              Яковлев Дима</w:t>
      </w:r>
    </w:p>
    <w:p w:rsidR="00734DC0" w:rsidRPr="00734DC0" w:rsidRDefault="00734DC0" w:rsidP="005202D3">
      <w:pPr>
        <w:shd w:val="clear" w:color="auto" w:fill="FFFFFF"/>
        <w:tabs>
          <w:tab w:val="left" w:pos="2625"/>
          <w:tab w:val="center" w:pos="4683"/>
        </w:tabs>
        <w:ind w:firstLine="11"/>
        <w:rPr>
          <w:rFonts w:eastAsia="Times New Roman"/>
          <w:color w:val="000000"/>
          <w:bdr w:val="none" w:sz="0" w:space="0" w:color="auto" w:frame="1"/>
        </w:rPr>
      </w:pPr>
    </w:p>
    <w:p w:rsidR="00C94985" w:rsidRPr="00C94985" w:rsidRDefault="00734DC0" w:rsidP="005202D3">
      <w:pPr>
        <w:shd w:val="clear" w:color="auto" w:fill="FFFFFF"/>
        <w:tabs>
          <w:tab w:val="left" w:pos="2625"/>
          <w:tab w:val="center" w:pos="4683"/>
        </w:tabs>
        <w:ind w:firstLine="11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                                                                                               </w:t>
      </w:r>
      <w:r w:rsidR="00C94985">
        <w:rPr>
          <w:rFonts w:eastAsia="Times New Roman"/>
          <w:color w:val="000000"/>
          <w:bdr w:val="none" w:sz="0" w:space="0" w:color="auto" w:frame="1"/>
        </w:rPr>
        <w:t>руководитель</w:t>
      </w:r>
    </w:p>
    <w:p w:rsidR="005202D3" w:rsidRDefault="00C94985" w:rsidP="005202D3">
      <w:pPr>
        <w:shd w:val="clear" w:color="auto" w:fill="FFFFFF"/>
        <w:tabs>
          <w:tab w:val="left" w:pos="2625"/>
          <w:tab w:val="center" w:pos="4683"/>
        </w:tabs>
        <w:ind w:firstLine="11"/>
        <w:rPr>
          <w:rFonts w:eastAsia="Times New Roman"/>
          <w:color w:val="000000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                                                                                              </w:t>
      </w:r>
      <w:r w:rsidR="005202D3">
        <w:rPr>
          <w:rFonts w:eastAsia="Times New Roman"/>
          <w:color w:val="000000"/>
          <w:bdr w:val="none" w:sz="0" w:space="0" w:color="auto" w:frame="1"/>
        </w:rPr>
        <w:t>Андреева В. А., инструктор по ФВ</w:t>
      </w:r>
    </w:p>
    <w:p w:rsidR="00734DC0" w:rsidRDefault="00734DC0" w:rsidP="005202D3">
      <w:pPr>
        <w:jc w:val="center"/>
        <w:rPr>
          <w:rFonts w:eastAsia="Calibri"/>
        </w:rPr>
      </w:pPr>
    </w:p>
    <w:p w:rsidR="00734DC0" w:rsidRDefault="00734DC0" w:rsidP="005202D3">
      <w:pPr>
        <w:jc w:val="center"/>
        <w:rPr>
          <w:rFonts w:eastAsia="Calibri"/>
        </w:rPr>
      </w:pPr>
    </w:p>
    <w:p w:rsidR="00734DC0" w:rsidRDefault="00734DC0" w:rsidP="005202D3">
      <w:pPr>
        <w:jc w:val="center"/>
        <w:rPr>
          <w:rFonts w:eastAsia="Calibri"/>
        </w:rPr>
      </w:pPr>
    </w:p>
    <w:p w:rsidR="00734DC0" w:rsidRDefault="00734DC0" w:rsidP="005202D3">
      <w:pPr>
        <w:jc w:val="center"/>
        <w:rPr>
          <w:rFonts w:eastAsia="Calibri"/>
        </w:rPr>
      </w:pPr>
    </w:p>
    <w:p w:rsidR="00734DC0" w:rsidRDefault="00734DC0" w:rsidP="005202D3">
      <w:pPr>
        <w:jc w:val="center"/>
        <w:rPr>
          <w:rFonts w:eastAsia="Calibri"/>
        </w:rPr>
      </w:pPr>
    </w:p>
    <w:p w:rsidR="00734DC0" w:rsidRDefault="00734DC0" w:rsidP="005202D3">
      <w:pPr>
        <w:jc w:val="center"/>
        <w:rPr>
          <w:rFonts w:eastAsia="Calibri"/>
        </w:rPr>
      </w:pPr>
    </w:p>
    <w:p w:rsidR="00734DC0" w:rsidRDefault="00734DC0" w:rsidP="005202D3">
      <w:pPr>
        <w:jc w:val="center"/>
        <w:rPr>
          <w:rFonts w:eastAsia="Calibri"/>
        </w:rPr>
      </w:pPr>
    </w:p>
    <w:p w:rsidR="005202D3" w:rsidRPr="005202D3" w:rsidRDefault="00734DC0" w:rsidP="005202D3">
      <w:pPr>
        <w:jc w:val="center"/>
        <w:rPr>
          <w:bCs/>
          <w:sz w:val="28"/>
          <w:szCs w:val="28"/>
        </w:rPr>
      </w:pPr>
      <w:r>
        <w:rPr>
          <w:rFonts w:eastAsia="Calibri"/>
        </w:rPr>
        <w:lastRenderedPageBreak/>
        <w:t>г</w:t>
      </w:r>
      <w:proofErr w:type="gramStart"/>
      <w:r>
        <w:rPr>
          <w:rFonts w:eastAsia="Calibri"/>
        </w:rPr>
        <w:t>.У</w:t>
      </w:r>
      <w:proofErr w:type="gramEnd"/>
      <w:r>
        <w:rPr>
          <w:rFonts w:eastAsia="Calibri"/>
        </w:rPr>
        <w:t>лан –Удэ,2020</w:t>
      </w:r>
      <w:r w:rsidR="005202D3">
        <w:rPr>
          <w:rFonts w:eastAsia="Calibri"/>
        </w:rPr>
        <w:t xml:space="preserve">                                                                                 </w:t>
      </w:r>
    </w:p>
    <w:p w:rsidR="005202D3" w:rsidRDefault="005202D3" w:rsidP="005202D3">
      <w:pPr>
        <w:pageBreakBefore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5"/>
        <w:gridCol w:w="690"/>
      </w:tblGrid>
      <w:tr w:rsidR="005202D3" w:rsidRPr="005202D3" w:rsidTr="00630268">
        <w:tc>
          <w:tcPr>
            <w:tcW w:w="8955" w:type="dxa"/>
            <w:shd w:val="clear" w:color="auto" w:fill="auto"/>
          </w:tcPr>
          <w:p w:rsidR="005202D3" w:rsidRPr="00734DC0" w:rsidRDefault="007742BE" w:rsidP="00630268">
            <w:pPr>
              <w:pStyle w:val="a4"/>
              <w:snapToGrid w:val="0"/>
              <w:spacing w:line="210" w:lineRule="atLeast"/>
              <w:rPr>
                <w:rStyle w:val="a3"/>
                <w:color w:val="auto"/>
                <w:sz w:val="28"/>
                <w:szCs w:val="28"/>
                <w:u w:val="none"/>
              </w:rPr>
            </w:pPr>
            <w:hyperlink r:id="rId7" w:anchor="__RefHeading___Toc276080752" w:history="1">
              <w:r w:rsidR="005202D3" w:rsidRPr="005202D3">
                <w:rPr>
                  <w:rStyle w:val="a3"/>
                  <w:color w:val="auto"/>
                  <w:u w:val="none"/>
                </w:rPr>
                <w:t>Введение</w:t>
              </w:r>
            </w:hyperlink>
          </w:p>
        </w:tc>
        <w:tc>
          <w:tcPr>
            <w:tcW w:w="690" w:type="dxa"/>
            <w:shd w:val="clear" w:color="auto" w:fill="auto"/>
          </w:tcPr>
          <w:p w:rsidR="005202D3" w:rsidRPr="005202D3" w:rsidRDefault="005202D3" w:rsidP="00630268">
            <w:pPr>
              <w:pStyle w:val="a4"/>
              <w:snapToGrid w:val="0"/>
              <w:spacing w:line="210" w:lineRule="atLeast"/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FC2573">
            <w:pPr>
              <w:pStyle w:val="a4"/>
              <w:snapToGrid w:val="0"/>
              <w:spacing w:line="210" w:lineRule="atLeast"/>
              <w:rPr>
                <w:sz w:val="28"/>
                <w:szCs w:val="28"/>
              </w:rPr>
            </w:pPr>
            <w:r w:rsidRPr="005202D3">
              <w:rPr>
                <w:sz w:val="28"/>
                <w:szCs w:val="28"/>
              </w:rPr>
              <w:t>Глава 1</w:t>
            </w:r>
            <w:r w:rsidR="00FC2573">
              <w:rPr>
                <w:sz w:val="28"/>
                <w:szCs w:val="28"/>
              </w:rPr>
              <w:t xml:space="preserve"> Ход исследования</w:t>
            </w: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pStyle w:val="a4"/>
              <w:snapToGrid w:val="0"/>
              <w:spacing w:line="210" w:lineRule="atLeast"/>
              <w:rPr>
                <w:color w:val="000000"/>
                <w:sz w:val="28"/>
                <w:szCs w:val="28"/>
              </w:rPr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FC2573" w:rsidP="00FC2573">
            <w:pPr>
              <w:pStyle w:val="a4"/>
              <w:tabs>
                <w:tab w:val="left" w:pos="330"/>
              </w:tabs>
              <w:snapToGrid w:val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Глава 2 Реализация проекта</w:t>
            </w:r>
          </w:p>
        </w:tc>
        <w:tc>
          <w:tcPr>
            <w:tcW w:w="690" w:type="dxa"/>
            <w:shd w:val="clear" w:color="auto" w:fill="auto"/>
          </w:tcPr>
          <w:p w:rsidR="005202D3" w:rsidRDefault="005202D3" w:rsidP="00FC2573">
            <w:pPr>
              <w:pStyle w:val="a4"/>
              <w:tabs>
                <w:tab w:val="left" w:pos="330"/>
              </w:tabs>
              <w:snapToGrid w:val="0"/>
              <w:rPr>
                <w:rFonts w:eastAsia="Times New Roman" w:cs="Arial"/>
                <w:color w:val="333300"/>
                <w:sz w:val="28"/>
                <w:szCs w:val="28"/>
              </w:rPr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FC2573" w:rsidP="00FC2573">
            <w:pPr>
              <w:pStyle w:val="a4"/>
              <w:tabs>
                <w:tab w:val="left" w:pos="330"/>
              </w:tabs>
              <w:snapToGrid w:val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Заключение</w:t>
            </w: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pStyle w:val="a4"/>
              <w:tabs>
                <w:tab w:val="left" w:pos="330"/>
              </w:tabs>
              <w:snapToGrid w:val="0"/>
              <w:ind w:left="-75"/>
              <w:rPr>
                <w:rFonts w:eastAsia="Times New Roman" w:cs="Arial"/>
                <w:color w:val="333300"/>
                <w:sz w:val="28"/>
                <w:szCs w:val="28"/>
              </w:rPr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FC2573">
            <w:pPr>
              <w:snapToGrid w:val="0"/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snapToGrid w:val="0"/>
              <w:spacing w:line="360" w:lineRule="auto"/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FC2573">
            <w:pPr>
              <w:snapToGrid w:val="0"/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FC2573">
            <w:pPr>
              <w:snapToGrid w:val="0"/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FC2573">
            <w:pPr>
              <w:snapToGrid w:val="0"/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FC2573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630268">
            <w:pPr>
              <w:tabs>
                <w:tab w:val="left" w:pos="405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tabs>
                <w:tab w:val="left" w:pos="405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630268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pStyle w:val="a4"/>
              <w:snapToGrid w:val="0"/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630268">
            <w:pPr>
              <w:pStyle w:val="a4"/>
              <w:snapToGrid w:val="0"/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pStyle w:val="a4"/>
              <w:snapToGrid w:val="0"/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630268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pStyle w:val="a4"/>
              <w:snapToGrid w:val="0"/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630268">
            <w:pPr>
              <w:pStyle w:val="a4"/>
              <w:snapToGrid w:val="0"/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pStyle w:val="a4"/>
              <w:snapToGrid w:val="0"/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630268">
            <w:pPr>
              <w:pStyle w:val="a4"/>
              <w:snapToGrid w:val="0"/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pStyle w:val="a4"/>
              <w:snapToGrid w:val="0"/>
            </w:pPr>
          </w:p>
        </w:tc>
      </w:tr>
      <w:tr w:rsidR="005202D3" w:rsidTr="00630268">
        <w:tc>
          <w:tcPr>
            <w:tcW w:w="8955" w:type="dxa"/>
            <w:shd w:val="clear" w:color="auto" w:fill="auto"/>
          </w:tcPr>
          <w:p w:rsidR="005202D3" w:rsidRPr="005202D3" w:rsidRDefault="005202D3" w:rsidP="00630268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5202D3" w:rsidRDefault="005202D3" w:rsidP="00630268">
            <w:pPr>
              <w:pStyle w:val="a4"/>
              <w:snapToGrid w:val="0"/>
            </w:pPr>
          </w:p>
        </w:tc>
      </w:tr>
    </w:tbl>
    <w:p w:rsidR="005202D3" w:rsidRDefault="005202D3" w:rsidP="00C94985">
      <w:pPr>
        <w:pStyle w:val="a4"/>
        <w:pageBreakBefore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5202D3" w:rsidRPr="005202D3" w:rsidRDefault="005202D3" w:rsidP="00C94985">
      <w:pPr>
        <w:ind w:firstLine="900"/>
        <w:jc w:val="both"/>
        <w:rPr>
          <w:sz w:val="28"/>
          <w:szCs w:val="28"/>
        </w:rPr>
      </w:pPr>
      <w:r w:rsidRPr="005202D3">
        <w:rPr>
          <w:sz w:val="28"/>
          <w:szCs w:val="28"/>
        </w:rPr>
        <w:t xml:space="preserve">Меня всегда интересовала спорта.  Интересуюсь спортом с детского сада. С подготовительной группы  посещаю секцию дзюдо </w:t>
      </w:r>
      <w:r w:rsidRPr="005202D3">
        <w:rPr>
          <w:color w:val="000000"/>
          <w:sz w:val="28"/>
          <w:szCs w:val="28"/>
        </w:rPr>
        <w:t xml:space="preserve"> в спортивной школе. </w:t>
      </w:r>
      <w:r w:rsidRPr="005202D3">
        <w:rPr>
          <w:sz w:val="28"/>
          <w:szCs w:val="28"/>
        </w:rPr>
        <w:t xml:space="preserve"> Захотел побольше узнать о том, как появилось дзюдо, Так и появилась тема моей исследовательской работы: «Дзюдо — мой вид спорта». </w:t>
      </w:r>
    </w:p>
    <w:p w:rsidR="005202D3" w:rsidRPr="005202D3" w:rsidRDefault="005202D3" w:rsidP="00C94985">
      <w:pPr>
        <w:ind w:firstLine="540"/>
        <w:rPr>
          <w:color w:val="333333"/>
          <w:sz w:val="28"/>
          <w:szCs w:val="28"/>
        </w:rPr>
      </w:pPr>
      <w:r w:rsidRPr="005202D3">
        <w:rPr>
          <w:color w:val="333333"/>
          <w:sz w:val="28"/>
          <w:szCs w:val="28"/>
        </w:rPr>
        <w:t>Объект исследования - борьба дзюдо.</w:t>
      </w:r>
      <w:r w:rsidRPr="005202D3">
        <w:rPr>
          <w:sz w:val="28"/>
          <w:szCs w:val="28"/>
        </w:rPr>
        <w:br/>
      </w:r>
      <w:r w:rsidRPr="005202D3">
        <w:rPr>
          <w:color w:val="333333"/>
          <w:sz w:val="28"/>
          <w:szCs w:val="28"/>
        </w:rPr>
        <w:t>Предмет исследования – значение дзюдо в моей жизни.</w:t>
      </w:r>
    </w:p>
    <w:p w:rsidR="005202D3" w:rsidRPr="005202D3" w:rsidRDefault="005202D3" w:rsidP="00C94985">
      <w:pPr>
        <w:jc w:val="both"/>
        <w:rPr>
          <w:sz w:val="28"/>
          <w:szCs w:val="28"/>
        </w:rPr>
      </w:pPr>
      <w:r w:rsidRPr="005202D3">
        <w:rPr>
          <w:sz w:val="28"/>
          <w:szCs w:val="28"/>
        </w:rPr>
        <w:t>Цель:   познакомить детей с видом спорта «Дзюдо».</w:t>
      </w:r>
    </w:p>
    <w:p w:rsidR="005202D3" w:rsidRPr="005202D3" w:rsidRDefault="005202D3" w:rsidP="00C94985">
      <w:pPr>
        <w:jc w:val="both"/>
        <w:rPr>
          <w:sz w:val="28"/>
          <w:szCs w:val="28"/>
        </w:rPr>
      </w:pPr>
      <w:r w:rsidRPr="005202D3">
        <w:rPr>
          <w:sz w:val="28"/>
          <w:szCs w:val="28"/>
        </w:rPr>
        <w:t xml:space="preserve">Задачи:   </w:t>
      </w:r>
    </w:p>
    <w:p w:rsidR="005202D3" w:rsidRPr="005202D3" w:rsidRDefault="005202D3" w:rsidP="00C94985">
      <w:pPr>
        <w:pStyle w:val="ab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202D3">
        <w:rPr>
          <w:rFonts w:ascii="Times New Roman" w:hAnsi="Times New Roman" w:cs="Times New Roman"/>
          <w:sz w:val="28"/>
          <w:szCs w:val="28"/>
        </w:rPr>
        <w:t>Изучить историю возникновению дзюдо, особенности дзюдо.</w:t>
      </w:r>
    </w:p>
    <w:p w:rsidR="005202D3" w:rsidRPr="005202D3" w:rsidRDefault="005202D3" w:rsidP="00C94985">
      <w:pPr>
        <w:pStyle w:val="ab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202D3">
        <w:rPr>
          <w:rFonts w:ascii="Times New Roman" w:hAnsi="Times New Roman" w:cs="Times New Roman"/>
          <w:sz w:val="28"/>
          <w:szCs w:val="28"/>
        </w:rPr>
        <w:t>Поделится с детьми группы полученной информацией</w:t>
      </w:r>
    </w:p>
    <w:p w:rsidR="005202D3" w:rsidRPr="005202D3" w:rsidRDefault="005202D3" w:rsidP="00C94985">
      <w:pPr>
        <w:jc w:val="both"/>
        <w:rPr>
          <w:sz w:val="28"/>
          <w:szCs w:val="28"/>
        </w:rPr>
      </w:pPr>
      <w:r w:rsidRPr="005202D3">
        <w:rPr>
          <w:sz w:val="28"/>
          <w:szCs w:val="28"/>
        </w:rPr>
        <w:t>Гипотеза:  большая осведомленность о виде спорта будет способствовать наибольшему вовлечению учащихся в спортивные секции, а тем самым и приобщение к здоровому образу жизни.</w:t>
      </w:r>
    </w:p>
    <w:p w:rsidR="005202D3" w:rsidRPr="005202D3" w:rsidRDefault="005202D3" w:rsidP="00C94985">
      <w:pPr>
        <w:pStyle w:val="a4"/>
        <w:spacing w:after="0"/>
        <w:ind w:firstLine="540"/>
        <w:jc w:val="both"/>
        <w:rPr>
          <w:color w:val="000000"/>
          <w:sz w:val="28"/>
          <w:szCs w:val="28"/>
        </w:rPr>
      </w:pPr>
      <w:r w:rsidRPr="005202D3">
        <w:rPr>
          <w:color w:val="000000"/>
          <w:sz w:val="28"/>
          <w:szCs w:val="28"/>
        </w:rPr>
        <w:t>В работе использованы следующие методы исследования:</w:t>
      </w:r>
    </w:p>
    <w:p w:rsidR="005202D3" w:rsidRPr="005202D3" w:rsidRDefault="005202D3" w:rsidP="00C94985">
      <w:pPr>
        <w:pStyle w:val="a4"/>
        <w:tabs>
          <w:tab w:val="left" w:pos="795"/>
        </w:tabs>
        <w:spacing w:after="0"/>
        <w:ind w:firstLine="540"/>
        <w:jc w:val="both"/>
        <w:rPr>
          <w:color w:val="000000"/>
          <w:sz w:val="28"/>
          <w:szCs w:val="28"/>
        </w:rPr>
      </w:pPr>
      <w:r w:rsidRPr="005202D3">
        <w:rPr>
          <w:color w:val="000000"/>
          <w:sz w:val="28"/>
          <w:szCs w:val="28"/>
        </w:rPr>
        <w:t>1. Метод анализа и обобщения литературных источников.</w:t>
      </w:r>
    </w:p>
    <w:p w:rsidR="005202D3" w:rsidRPr="005202D3" w:rsidRDefault="005202D3" w:rsidP="00C94985">
      <w:pPr>
        <w:pStyle w:val="a4"/>
        <w:numPr>
          <w:ilvl w:val="1"/>
          <w:numId w:val="9"/>
        </w:numPr>
        <w:tabs>
          <w:tab w:val="left" w:pos="795"/>
        </w:tabs>
        <w:spacing w:after="0"/>
        <w:ind w:left="0" w:firstLine="540"/>
        <w:jc w:val="both"/>
        <w:rPr>
          <w:color w:val="000000"/>
          <w:sz w:val="28"/>
          <w:szCs w:val="28"/>
        </w:rPr>
      </w:pPr>
      <w:r w:rsidRPr="005202D3">
        <w:rPr>
          <w:color w:val="000000"/>
          <w:sz w:val="28"/>
          <w:szCs w:val="28"/>
        </w:rPr>
        <w:t>Беседа с родителем и тренерами</w:t>
      </w:r>
      <w:proofErr w:type="gramStart"/>
      <w:r w:rsidRPr="005202D3">
        <w:rPr>
          <w:color w:val="000000"/>
          <w:sz w:val="28"/>
          <w:szCs w:val="28"/>
        </w:rPr>
        <w:t>,.</w:t>
      </w:r>
      <w:proofErr w:type="gramEnd"/>
    </w:p>
    <w:p w:rsidR="005202D3" w:rsidRPr="005202D3" w:rsidRDefault="005202D3" w:rsidP="00C94985">
      <w:pPr>
        <w:pStyle w:val="a4"/>
        <w:numPr>
          <w:ilvl w:val="1"/>
          <w:numId w:val="9"/>
        </w:numPr>
        <w:tabs>
          <w:tab w:val="left" w:pos="795"/>
        </w:tabs>
        <w:spacing w:after="0"/>
        <w:ind w:left="0" w:firstLine="540"/>
        <w:jc w:val="both"/>
        <w:rPr>
          <w:color w:val="000000"/>
          <w:sz w:val="28"/>
          <w:szCs w:val="28"/>
        </w:rPr>
      </w:pPr>
      <w:r w:rsidRPr="005202D3">
        <w:rPr>
          <w:color w:val="000000"/>
          <w:sz w:val="28"/>
          <w:szCs w:val="28"/>
        </w:rPr>
        <w:t>Посещение тренировок старших ребят</w:t>
      </w:r>
    </w:p>
    <w:p w:rsidR="00FC2573" w:rsidRDefault="005202D3" w:rsidP="00C94985">
      <w:pPr>
        <w:pStyle w:val="a4"/>
        <w:numPr>
          <w:ilvl w:val="1"/>
          <w:numId w:val="9"/>
        </w:numPr>
        <w:tabs>
          <w:tab w:val="left" w:pos="795"/>
        </w:tabs>
        <w:spacing w:after="0"/>
        <w:ind w:left="0" w:firstLine="540"/>
        <w:jc w:val="both"/>
        <w:rPr>
          <w:color w:val="000000"/>
          <w:sz w:val="28"/>
          <w:szCs w:val="28"/>
        </w:rPr>
      </w:pPr>
      <w:r w:rsidRPr="005202D3">
        <w:rPr>
          <w:color w:val="000000"/>
          <w:sz w:val="28"/>
          <w:szCs w:val="28"/>
        </w:rPr>
        <w:t xml:space="preserve">Наблюдение </w:t>
      </w:r>
    </w:p>
    <w:p w:rsidR="005202D3" w:rsidRPr="005202D3" w:rsidRDefault="00FC2573" w:rsidP="00C94985">
      <w:pPr>
        <w:tabs>
          <w:tab w:val="left" w:pos="1149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5202D3" w:rsidRPr="005202D3">
        <w:rPr>
          <w:b/>
          <w:bCs/>
          <w:color w:val="000000"/>
          <w:sz w:val="28"/>
          <w:szCs w:val="28"/>
        </w:rPr>
        <w:t>лава 1</w:t>
      </w:r>
    </w:p>
    <w:p w:rsidR="005202D3" w:rsidRPr="005202D3" w:rsidRDefault="005202D3" w:rsidP="00C94985">
      <w:pPr>
        <w:pStyle w:val="a4"/>
        <w:spacing w:after="0"/>
        <w:rPr>
          <w:rFonts w:eastAsia="Times New Roman"/>
          <w:b/>
          <w:bCs/>
          <w:color w:val="000000"/>
          <w:sz w:val="28"/>
          <w:szCs w:val="28"/>
        </w:rPr>
      </w:pPr>
      <w:r w:rsidRPr="005202D3">
        <w:rPr>
          <w:rFonts w:eastAsia="Times New Roman"/>
          <w:b/>
          <w:bCs/>
          <w:color w:val="000000"/>
          <w:sz w:val="28"/>
          <w:szCs w:val="28"/>
        </w:rPr>
        <w:t>История дзюдо</w:t>
      </w:r>
    </w:p>
    <w:p w:rsidR="005202D3" w:rsidRPr="005202D3" w:rsidRDefault="005202D3" w:rsidP="00C94985">
      <w:pPr>
        <w:ind w:right="15"/>
        <w:jc w:val="both"/>
        <w:rPr>
          <w:rFonts w:eastAsia="Times New Roman"/>
          <w:color w:val="000000"/>
          <w:sz w:val="28"/>
          <w:szCs w:val="28"/>
        </w:rPr>
      </w:pPr>
      <w:r w:rsidRPr="005202D3">
        <w:rPr>
          <w:rFonts w:eastAsia="Times New Roman"/>
          <w:color w:val="000000"/>
          <w:sz w:val="28"/>
          <w:szCs w:val="28"/>
        </w:rPr>
        <w:t>Источником возникновения борьбы дзюдо послужила борьба джиу-джитсу, приемы которой перекочевали в Японию из Китая. Основателем дзюдо является выдающийся японский педагог, просветитель и т</w:t>
      </w:r>
      <w:r w:rsidR="00FC2573">
        <w:rPr>
          <w:rFonts w:eastAsia="Times New Roman"/>
          <w:color w:val="000000"/>
          <w:sz w:val="28"/>
          <w:szCs w:val="28"/>
        </w:rPr>
        <w:t>ренер Дзигоро Кано (1860-1938).</w:t>
      </w:r>
      <w:r w:rsidRPr="005202D3">
        <w:rPr>
          <w:rFonts w:eastAsia="Times New Roman"/>
          <w:color w:val="000000"/>
          <w:sz w:val="28"/>
          <w:szCs w:val="28"/>
        </w:rPr>
        <w:t xml:space="preserve">Свою новую борьбу Дзигоро Кано назвал дзюдо. </w:t>
      </w:r>
      <w:r w:rsidRPr="005202D3">
        <w:rPr>
          <w:rFonts w:eastAsia="Times New Roman"/>
          <w:color w:val="000000"/>
          <w:sz w:val="28"/>
          <w:szCs w:val="28"/>
        </w:rPr>
        <w:br/>
        <w:t xml:space="preserve">В 1882 Дзигоро Кано основал свою школу дзюдо «Кодокан», ставшую впоследствии крупнейшим в мире центр ом подготовки специалистов по борьбе дзюдо. Сущность дзюдо заключается в постижении искусств а нападать и обороняться через упорные тренировки, закаляя тело и воспитывая волю», — так писал Дзигоро Кано, выражая главное направление своей системы воспитания. </w:t>
      </w:r>
    </w:p>
    <w:p w:rsidR="005202D3" w:rsidRPr="005202D3" w:rsidRDefault="00FC2573" w:rsidP="00C94985">
      <w:pPr>
        <w:ind w:right="15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5202D3" w:rsidRPr="005202D3">
        <w:rPr>
          <w:rFonts w:eastAsia="Times New Roman"/>
          <w:color w:val="000000"/>
          <w:sz w:val="28"/>
          <w:szCs w:val="28"/>
        </w:rPr>
        <w:t>Дзигоро Кано установил, что все поступавшие в «</w:t>
      </w:r>
      <w:proofErr w:type="spellStart"/>
      <w:r w:rsidR="005202D3" w:rsidRPr="005202D3">
        <w:rPr>
          <w:rFonts w:eastAsia="Times New Roman"/>
          <w:color w:val="000000"/>
          <w:sz w:val="28"/>
          <w:szCs w:val="28"/>
        </w:rPr>
        <w:t>Ко</w:t>
      </w:r>
      <w:r>
        <w:rPr>
          <w:rFonts w:eastAsia="Times New Roman"/>
          <w:color w:val="000000"/>
          <w:sz w:val="28"/>
          <w:szCs w:val="28"/>
        </w:rPr>
        <w:t>докан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», должны были давать </w:t>
      </w:r>
      <w:r w:rsidR="005202D3" w:rsidRPr="005202D3">
        <w:rPr>
          <w:rFonts w:eastAsia="Times New Roman"/>
          <w:color w:val="000000"/>
          <w:sz w:val="28"/>
          <w:szCs w:val="28"/>
        </w:rPr>
        <w:t xml:space="preserve">торжественную клятву, состоящую из следующих пунктов: </w:t>
      </w:r>
      <w:r w:rsidR="005202D3" w:rsidRPr="005202D3">
        <w:rPr>
          <w:rFonts w:eastAsia="Times New Roman"/>
          <w:color w:val="000000"/>
          <w:sz w:val="28"/>
          <w:szCs w:val="28"/>
        </w:rPr>
        <w:br/>
        <w:t xml:space="preserve">1. Раз я решил посвятить себя борьбе дзюдо, то не откажусь от занятий без серьезных на то оснований. </w:t>
      </w:r>
      <w:r w:rsidR="005202D3" w:rsidRPr="005202D3">
        <w:rPr>
          <w:rFonts w:eastAsia="Times New Roman"/>
          <w:color w:val="000000"/>
          <w:sz w:val="28"/>
          <w:szCs w:val="28"/>
        </w:rPr>
        <w:br/>
        <w:t xml:space="preserve">2. Своим поведением я обещаю не уронить достоинство «Дожо» (зала дзюдо). </w:t>
      </w:r>
      <w:r w:rsidR="005202D3" w:rsidRPr="005202D3">
        <w:rPr>
          <w:rFonts w:eastAsia="Times New Roman"/>
          <w:color w:val="000000"/>
          <w:sz w:val="28"/>
          <w:szCs w:val="28"/>
        </w:rPr>
        <w:br/>
        <w:t xml:space="preserve">3. Я никогда не выдам секретов школы непосвященным и только в крайнем случае буду брать уроки где-либо в другом месте. </w:t>
      </w:r>
      <w:r w:rsidR="005202D3" w:rsidRPr="005202D3">
        <w:rPr>
          <w:rFonts w:eastAsia="Times New Roman"/>
          <w:color w:val="000000"/>
          <w:sz w:val="28"/>
          <w:szCs w:val="28"/>
        </w:rPr>
        <w:br/>
        <w:t xml:space="preserve">4. Обещаю не давать уроки без разрешения на то моего учителя. </w:t>
      </w:r>
      <w:r w:rsidR="005202D3" w:rsidRPr="005202D3">
        <w:rPr>
          <w:rFonts w:eastAsia="Times New Roman"/>
          <w:color w:val="000000"/>
          <w:sz w:val="28"/>
          <w:szCs w:val="28"/>
        </w:rPr>
        <w:br/>
        <w:t xml:space="preserve">5. Клянусь в течение всей моей жизни уважать правила «Кодокана», сейчас как ученик, а позже как преподаватель, если я им стану. </w:t>
      </w:r>
      <w:r w:rsidR="005202D3" w:rsidRPr="005202D3">
        <w:rPr>
          <w:rFonts w:eastAsia="Times New Roman"/>
          <w:color w:val="000000"/>
          <w:sz w:val="28"/>
          <w:szCs w:val="28"/>
        </w:rPr>
        <w:br/>
        <w:t xml:space="preserve"> Международная федерация дзюдо (ФИД) была основана в 1951. В программе Олимпийских игр с 1964 (кроме 1968). </w:t>
      </w:r>
      <w:r w:rsidR="005202D3" w:rsidRPr="005202D3">
        <w:rPr>
          <w:rFonts w:eastAsia="Times New Roman"/>
          <w:b/>
          <w:bCs/>
          <w:color w:val="000000"/>
          <w:sz w:val="28"/>
          <w:szCs w:val="28"/>
        </w:rPr>
        <w:t>Особенности дзюдо</w:t>
      </w:r>
    </w:p>
    <w:p w:rsidR="005202D3" w:rsidRPr="005202D3" w:rsidRDefault="005202D3" w:rsidP="00C94985">
      <w:pPr>
        <w:tabs>
          <w:tab w:val="left" w:pos="5358"/>
        </w:tabs>
        <w:ind w:right="15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202D3">
        <w:rPr>
          <w:rFonts w:eastAsia="Times New Roman"/>
          <w:b/>
          <w:bCs/>
          <w:color w:val="000000"/>
          <w:sz w:val="28"/>
          <w:szCs w:val="28"/>
        </w:rPr>
        <w:t>Правила соревнований</w:t>
      </w:r>
      <w:r w:rsidR="00FC2573">
        <w:rPr>
          <w:rFonts w:eastAsia="Times New Roman"/>
          <w:b/>
          <w:bCs/>
          <w:color w:val="000000"/>
          <w:sz w:val="28"/>
          <w:szCs w:val="28"/>
        </w:rPr>
        <w:tab/>
      </w:r>
    </w:p>
    <w:p w:rsidR="005202D3" w:rsidRPr="005202D3" w:rsidRDefault="005202D3" w:rsidP="00C94985">
      <w:pPr>
        <w:ind w:right="15"/>
        <w:jc w:val="both"/>
        <w:rPr>
          <w:rFonts w:eastAsia="Times New Roman"/>
          <w:color w:val="000000"/>
          <w:sz w:val="28"/>
          <w:szCs w:val="28"/>
        </w:rPr>
      </w:pPr>
      <w:r w:rsidRPr="005202D3">
        <w:rPr>
          <w:rFonts w:eastAsia="Times New Roman"/>
          <w:color w:val="000000"/>
          <w:sz w:val="28"/>
          <w:szCs w:val="28"/>
        </w:rPr>
        <w:lastRenderedPageBreak/>
        <w:t xml:space="preserve">В боксе и тхэквандо основной целью является нанесение удара сопернику. В дзюдо все совершенно по-другому. Хотя результат может быть не менее болезненный, для победы над соперником используется не столько сила, сколько техника. Главным элементом в этом противостоянии является удержание равновесия. Вывести противника из равновесия и правильно осуществить бросок - означает получить преимущество. Правильный бросок позволяет одержать победу в поединке сразу же, так же как за секунды можно одержать победу нокаутом в боксе и тхэквандо. </w:t>
      </w:r>
    </w:p>
    <w:p w:rsidR="005202D3" w:rsidRPr="005202D3" w:rsidRDefault="005202D3" w:rsidP="00C94985">
      <w:pPr>
        <w:ind w:right="15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202D3">
        <w:rPr>
          <w:rFonts w:eastAsia="Times New Roman"/>
          <w:b/>
          <w:bCs/>
          <w:color w:val="000000"/>
          <w:sz w:val="28"/>
          <w:szCs w:val="28"/>
        </w:rPr>
        <w:t>Особенности дзюдо</w:t>
      </w:r>
    </w:p>
    <w:p w:rsidR="005202D3" w:rsidRPr="005202D3" w:rsidRDefault="005202D3" w:rsidP="00C94985">
      <w:pPr>
        <w:numPr>
          <w:ilvl w:val="0"/>
          <w:numId w:val="1"/>
        </w:numPr>
        <w:ind w:left="0" w:right="15" w:firstLine="0"/>
        <w:jc w:val="both"/>
        <w:rPr>
          <w:rFonts w:eastAsia="Times New Roman"/>
          <w:color w:val="000000"/>
          <w:sz w:val="28"/>
          <w:szCs w:val="28"/>
        </w:rPr>
      </w:pPr>
      <w:r w:rsidRPr="005202D3">
        <w:rPr>
          <w:rFonts w:eastAsia="Times New Roman"/>
          <w:color w:val="000000"/>
          <w:sz w:val="28"/>
          <w:szCs w:val="28"/>
        </w:rPr>
        <w:t xml:space="preserve">перед и после каждой схватки два "дзюдока" должны поклониться друг другу и татами; </w:t>
      </w:r>
    </w:p>
    <w:p w:rsidR="005202D3" w:rsidRPr="005202D3" w:rsidRDefault="005202D3" w:rsidP="00C94985">
      <w:pPr>
        <w:numPr>
          <w:ilvl w:val="0"/>
          <w:numId w:val="1"/>
        </w:numPr>
        <w:ind w:left="0" w:right="15" w:firstLine="0"/>
        <w:jc w:val="both"/>
        <w:rPr>
          <w:rFonts w:eastAsia="Times New Roman"/>
          <w:color w:val="000000"/>
          <w:sz w:val="28"/>
          <w:szCs w:val="28"/>
        </w:rPr>
      </w:pPr>
      <w:r w:rsidRPr="005202D3">
        <w:rPr>
          <w:rFonts w:eastAsia="Times New Roman"/>
          <w:color w:val="000000"/>
          <w:sz w:val="28"/>
          <w:szCs w:val="28"/>
        </w:rPr>
        <w:t xml:space="preserve">"дзюдока" должен быть чистый, иметь сухую кожу, короткие ногти на руках и ногах. Также не должно быть запахов ароматизаторов тела; </w:t>
      </w:r>
    </w:p>
    <w:p w:rsidR="005202D3" w:rsidRPr="005202D3" w:rsidRDefault="005202D3" w:rsidP="00C94985">
      <w:pPr>
        <w:numPr>
          <w:ilvl w:val="0"/>
          <w:numId w:val="1"/>
        </w:numPr>
        <w:ind w:left="0" w:right="15" w:firstLine="0"/>
        <w:jc w:val="both"/>
        <w:rPr>
          <w:rFonts w:eastAsia="Times New Roman"/>
          <w:color w:val="000000"/>
          <w:sz w:val="28"/>
          <w:szCs w:val="28"/>
        </w:rPr>
      </w:pPr>
      <w:r w:rsidRPr="005202D3">
        <w:rPr>
          <w:rFonts w:eastAsia="Times New Roman"/>
          <w:color w:val="000000"/>
          <w:sz w:val="28"/>
          <w:szCs w:val="28"/>
        </w:rPr>
        <w:t xml:space="preserve">во время удержания "дзюдока" может признать поражение дважды хлопнув по мату рукой или ногой. Удар или накладывание ладони, руки, ступни или ноги на лицо противника запрещено </w:t>
      </w:r>
    </w:p>
    <w:p w:rsidR="005202D3" w:rsidRPr="005202D3" w:rsidRDefault="005202D3" w:rsidP="00C94985">
      <w:pPr>
        <w:numPr>
          <w:ilvl w:val="0"/>
          <w:numId w:val="1"/>
        </w:numPr>
        <w:ind w:left="0" w:right="15" w:firstLine="0"/>
        <w:jc w:val="both"/>
        <w:rPr>
          <w:rFonts w:eastAsia="Times New Roman"/>
          <w:color w:val="000000"/>
          <w:sz w:val="28"/>
          <w:szCs w:val="28"/>
        </w:rPr>
      </w:pPr>
      <w:r w:rsidRPr="005202D3">
        <w:rPr>
          <w:rFonts w:eastAsia="Times New Roman"/>
          <w:color w:val="000000"/>
          <w:sz w:val="28"/>
          <w:szCs w:val="28"/>
        </w:rPr>
        <w:t xml:space="preserve">запрещено сгибать назад пальцы соперника с целью освобождения от захвата. Если схватка остановлена из-за травмы спортсмена и явным виновником травмы является соперник, то соперник проигрывает схватку; </w:t>
      </w:r>
    </w:p>
    <w:p w:rsidR="005202D3" w:rsidRPr="005202D3" w:rsidRDefault="005202D3" w:rsidP="00C94985">
      <w:pPr>
        <w:numPr>
          <w:ilvl w:val="0"/>
          <w:numId w:val="1"/>
        </w:numPr>
        <w:ind w:left="0" w:right="15" w:firstLine="0"/>
        <w:jc w:val="both"/>
        <w:rPr>
          <w:rFonts w:eastAsia="Times New Roman"/>
          <w:color w:val="000000"/>
          <w:sz w:val="28"/>
          <w:szCs w:val="28"/>
        </w:rPr>
      </w:pPr>
      <w:r w:rsidRPr="005202D3">
        <w:rPr>
          <w:rFonts w:eastAsia="Times New Roman"/>
          <w:color w:val="000000"/>
          <w:sz w:val="28"/>
          <w:szCs w:val="28"/>
        </w:rPr>
        <w:t xml:space="preserve">"дзюдока" не должен допускать унижающих ремарок или жестов по отношению к сопернику. </w:t>
      </w:r>
    </w:p>
    <w:p w:rsidR="00C94985" w:rsidRPr="005202D3" w:rsidRDefault="005202D3" w:rsidP="00C94985">
      <w:pPr>
        <w:ind w:right="15"/>
        <w:rPr>
          <w:color w:val="000000"/>
          <w:sz w:val="28"/>
          <w:szCs w:val="28"/>
        </w:rPr>
      </w:pPr>
      <w:r w:rsidRPr="005202D3">
        <w:rPr>
          <w:rFonts w:eastAsia="Times New Roman"/>
          <w:b/>
          <w:bCs/>
          <w:sz w:val="28"/>
          <w:szCs w:val="28"/>
        </w:rPr>
        <w:t>Форма</w:t>
      </w:r>
      <w:r w:rsidRPr="005202D3">
        <w:rPr>
          <w:rFonts w:eastAsia="Times New Roman"/>
          <w:color w:val="000000"/>
          <w:sz w:val="28"/>
          <w:szCs w:val="28"/>
        </w:rPr>
        <w:br/>
        <w:t xml:space="preserve">"Дзюдока" одет в свободную униформу, называемую "юдоги", состоящую из штанов, куртки и ремня, завязанного на поясе. В каждой схватке один "дзюдока" одет в синюю "юдоги", а один - в белую. Все борцы будут в черных поясах, чтобы подчеркнуть их ранг. </w:t>
      </w:r>
      <w:r w:rsidR="00C94985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C94985" w:rsidRPr="005202D3">
        <w:rPr>
          <w:rFonts w:eastAsia="Times New Roman"/>
          <w:b/>
          <w:bCs/>
          <w:sz w:val="28"/>
          <w:szCs w:val="28"/>
        </w:rPr>
        <w:t>Мат</w:t>
      </w:r>
      <w:r w:rsidR="00C94985">
        <w:rPr>
          <w:rFonts w:eastAsia="Times New Roman"/>
          <w:b/>
          <w:bCs/>
          <w:sz w:val="28"/>
          <w:szCs w:val="28"/>
        </w:rPr>
        <w:t xml:space="preserve"> </w:t>
      </w:r>
      <w:r w:rsidR="00C94985">
        <w:rPr>
          <w:rFonts w:eastAsia="Times New Roman"/>
          <w:sz w:val="28"/>
          <w:szCs w:val="28"/>
        </w:rPr>
        <w:t>Зона</w:t>
      </w:r>
      <w:r w:rsidR="00C94985" w:rsidRPr="00C94985">
        <w:rPr>
          <w:rFonts w:eastAsia="Times New Roman"/>
          <w:color w:val="000000"/>
          <w:sz w:val="28"/>
          <w:szCs w:val="28"/>
        </w:rPr>
        <w:t xml:space="preserve"> </w:t>
      </w:r>
      <w:r w:rsidR="00C94985" w:rsidRPr="005202D3">
        <w:rPr>
          <w:rFonts w:eastAsia="Times New Roman"/>
          <w:color w:val="000000"/>
          <w:sz w:val="28"/>
          <w:szCs w:val="28"/>
        </w:rPr>
        <w:t xml:space="preserve">она соревнований по дзюдо состоит из матов, или татами, длиной 2 метра, шириной 1 м, соединенных между собой в 14 метровый квадрат с тремя специальными зонами. Внутренняя зона или зеленая зона - 6 метровый квадрат. Он опоясан 1-метровой красной зоной, или опасной зоной, которая предупреждает "дзюдока", что он почти вне зоны. Наружная зона, или зона безопасности, шириной в 3 метра. Эта зона вне границ. </w:t>
      </w:r>
      <w:r w:rsidR="00C94985" w:rsidRPr="005202D3">
        <w:rPr>
          <w:rFonts w:eastAsia="Times New Roman"/>
          <w:color w:val="000000"/>
          <w:sz w:val="28"/>
          <w:szCs w:val="28"/>
        </w:rPr>
        <w:br/>
        <w:t xml:space="preserve">Две полосы - синяя и белая - находятся посередине зоны поединка. Четыре метра в сторону отмечаются места, где "дзюдока" должен стоять вначале и в конце каждой схватки. </w:t>
      </w:r>
      <w:r w:rsidR="00C94985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C94985">
        <w:rPr>
          <w:b/>
          <w:bCs/>
          <w:color w:val="000000"/>
          <w:sz w:val="28"/>
          <w:szCs w:val="28"/>
        </w:rPr>
        <w:t>Глава</w:t>
      </w:r>
      <w:r w:rsidR="00C94985" w:rsidRPr="005202D3">
        <w:rPr>
          <w:b/>
          <w:bCs/>
          <w:color w:val="000000"/>
          <w:sz w:val="28"/>
          <w:szCs w:val="28"/>
        </w:rPr>
        <w:t>2</w:t>
      </w:r>
      <w:proofErr w:type="gramStart"/>
      <w:r w:rsidR="00C94985" w:rsidRPr="005202D3">
        <w:rPr>
          <w:color w:val="000000"/>
          <w:sz w:val="28"/>
          <w:szCs w:val="28"/>
        </w:rPr>
        <w:t xml:space="preserve"> Т</w:t>
      </w:r>
      <w:proofErr w:type="gramEnd"/>
      <w:r w:rsidR="00C94985" w:rsidRPr="005202D3">
        <w:rPr>
          <w:color w:val="000000"/>
          <w:sz w:val="28"/>
          <w:szCs w:val="28"/>
        </w:rPr>
        <w:t>ак хочется, чтобы у всех людей здоровья стало побольше, да и нашлось бы любимое дело по душе – занятие спортом. Ведь именно спорт – это здоровье, сила, находчивость, ум!</w:t>
      </w:r>
    </w:p>
    <w:p w:rsidR="00C94985" w:rsidRPr="005202D3" w:rsidRDefault="00C94985" w:rsidP="00C94985">
      <w:pPr>
        <w:pStyle w:val="a4"/>
        <w:spacing w:after="0"/>
        <w:ind w:right="15"/>
        <w:jc w:val="both"/>
        <w:rPr>
          <w:b/>
          <w:sz w:val="28"/>
          <w:szCs w:val="28"/>
        </w:rPr>
      </w:pPr>
      <w:r w:rsidRPr="005202D3">
        <w:rPr>
          <w:b/>
          <w:sz w:val="28"/>
          <w:szCs w:val="28"/>
        </w:rPr>
        <w:t>Заключение</w:t>
      </w:r>
    </w:p>
    <w:p w:rsidR="00C94985" w:rsidRPr="005202D3" w:rsidRDefault="00C94985" w:rsidP="00C94985">
      <w:pPr>
        <w:ind w:right="15"/>
        <w:jc w:val="both"/>
        <w:rPr>
          <w:rFonts w:eastAsia="Times New Roman"/>
          <w:color w:val="000000"/>
          <w:sz w:val="28"/>
          <w:szCs w:val="28"/>
        </w:rPr>
      </w:pPr>
      <w:r w:rsidRPr="005202D3">
        <w:rPr>
          <w:rFonts w:eastAsia="Times New Roman"/>
          <w:color w:val="000000"/>
          <w:sz w:val="28"/>
          <w:szCs w:val="28"/>
        </w:rPr>
        <w:t xml:space="preserve"> Источником возникновения борьбы дзюдо послужила борьба джиу-джитсу, приемы которой перекочевали в Японию из Китая. Основателем дзюдо является выдающийся японский педагог, просветитель и тренер </w:t>
      </w:r>
      <w:proofErr w:type="spellStart"/>
      <w:r w:rsidRPr="005202D3">
        <w:rPr>
          <w:rFonts w:eastAsia="Times New Roman"/>
          <w:color w:val="000000"/>
          <w:sz w:val="28"/>
          <w:szCs w:val="28"/>
        </w:rPr>
        <w:t>Дзигоро</w:t>
      </w:r>
      <w:proofErr w:type="spellEnd"/>
      <w:r w:rsidRPr="005202D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5202D3">
        <w:rPr>
          <w:rFonts w:eastAsia="Times New Roman"/>
          <w:color w:val="000000"/>
          <w:sz w:val="28"/>
          <w:szCs w:val="28"/>
        </w:rPr>
        <w:t>Кано</w:t>
      </w:r>
      <w:proofErr w:type="spellEnd"/>
      <w:r w:rsidRPr="005202D3">
        <w:rPr>
          <w:rFonts w:eastAsia="Times New Roman"/>
          <w:color w:val="000000"/>
          <w:sz w:val="28"/>
          <w:szCs w:val="28"/>
        </w:rPr>
        <w:t xml:space="preserve">. </w:t>
      </w:r>
    </w:p>
    <w:p w:rsidR="00734DC0" w:rsidRPr="005202D3" w:rsidRDefault="00C94985" w:rsidP="00734DC0">
      <w:pPr>
        <w:pageBreakBefore/>
        <w:spacing w:line="360" w:lineRule="auto"/>
        <w:ind w:right="15"/>
        <w:rPr>
          <w:b/>
          <w:sz w:val="28"/>
          <w:szCs w:val="28"/>
        </w:rPr>
      </w:pPr>
      <w:r w:rsidRPr="005202D3">
        <w:rPr>
          <w:rFonts w:eastAsia="Times New Roman"/>
          <w:color w:val="000000"/>
          <w:sz w:val="28"/>
          <w:szCs w:val="28"/>
        </w:rPr>
        <w:lastRenderedPageBreak/>
        <w:t xml:space="preserve"> Дзюдо имеет свои особенности, что позволяет с уверенностью </w:t>
      </w:r>
      <w:proofErr w:type="spellStart"/>
      <w:r w:rsidRPr="005202D3">
        <w:rPr>
          <w:rFonts w:eastAsia="Times New Roman"/>
          <w:color w:val="000000"/>
          <w:sz w:val="28"/>
          <w:szCs w:val="28"/>
        </w:rPr>
        <w:t>сказать</w:t>
      </w:r>
      <w:proofErr w:type="gramStart"/>
      <w:r w:rsidRPr="005202D3">
        <w:rPr>
          <w:rFonts w:eastAsia="Times New Roman"/>
          <w:color w:val="000000"/>
          <w:sz w:val="28"/>
          <w:szCs w:val="28"/>
        </w:rPr>
        <w:t>,ч</w:t>
      </w:r>
      <w:proofErr w:type="gramEnd"/>
      <w:r w:rsidRPr="005202D3">
        <w:rPr>
          <w:rFonts w:eastAsia="Times New Roman"/>
          <w:color w:val="000000"/>
          <w:sz w:val="28"/>
          <w:szCs w:val="28"/>
        </w:rPr>
        <w:t>то</w:t>
      </w:r>
      <w:proofErr w:type="spellEnd"/>
      <w:r w:rsidRPr="005202D3">
        <w:rPr>
          <w:rFonts w:eastAsia="Times New Roman"/>
          <w:color w:val="000000"/>
          <w:sz w:val="28"/>
          <w:szCs w:val="28"/>
        </w:rPr>
        <w:t xml:space="preserve"> дзюдо хранит вековые традиции и остается наследником самурайского кодекса чести. Дзюдо воспитывает не только физическую силу, но и ум, благородство. Дзюдо является искусством самосовершенствования. Борец, и опытный, и начинающий, должен быть мужественным, настойчивым, скромным и уважительным к другим людям. </w:t>
      </w:r>
      <w:r w:rsidR="00734DC0" w:rsidRPr="005202D3">
        <w:rPr>
          <w:color w:val="000000"/>
          <w:sz w:val="28"/>
          <w:szCs w:val="28"/>
        </w:rPr>
        <w:t xml:space="preserve">Так хочется, чтобы у всех людей здоровья стало </w:t>
      </w:r>
      <w:proofErr w:type="gramStart"/>
      <w:r w:rsidR="00734DC0" w:rsidRPr="005202D3">
        <w:rPr>
          <w:color w:val="000000"/>
          <w:sz w:val="28"/>
          <w:szCs w:val="28"/>
        </w:rPr>
        <w:t>побольше</w:t>
      </w:r>
      <w:proofErr w:type="gramEnd"/>
      <w:r w:rsidR="00734DC0" w:rsidRPr="005202D3">
        <w:rPr>
          <w:color w:val="000000"/>
          <w:sz w:val="28"/>
          <w:szCs w:val="28"/>
        </w:rPr>
        <w:t>, да и нашлось бы любимое дело по душе – занятие спортом. Ве</w:t>
      </w:r>
      <w:r w:rsidR="00734DC0">
        <w:rPr>
          <w:color w:val="000000"/>
          <w:sz w:val="28"/>
          <w:szCs w:val="28"/>
        </w:rPr>
        <w:t xml:space="preserve">дь именно спорт – это </w:t>
      </w:r>
      <w:proofErr w:type="spellStart"/>
      <w:r w:rsidR="00734DC0">
        <w:rPr>
          <w:color w:val="000000"/>
          <w:sz w:val="28"/>
          <w:szCs w:val="28"/>
        </w:rPr>
        <w:t>здоровье</w:t>
      </w:r>
      <w:proofErr w:type="gramStart"/>
      <w:r w:rsidR="00734DC0">
        <w:rPr>
          <w:color w:val="000000"/>
          <w:sz w:val="28"/>
          <w:szCs w:val="28"/>
        </w:rPr>
        <w:t>,</w:t>
      </w:r>
      <w:r w:rsidR="00734DC0" w:rsidRPr="005202D3">
        <w:rPr>
          <w:color w:val="000000"/>
          <w:sz w:val="28"/>
          <w:szCs w:val="28"/>
        </w:rPr>
        <w:t>с</w:t>
      </w:r>
      <w:proofErr w:type="gramEnd"/>
      <w:r w:rsidR="00734DC0" w:rsidRPr="005202D3">
        <w:rPr>
          <w:color w:val="000000"/>
          <w:sz w:val="28"/>
          <w:szCs w:val="28"/>
        </w:rPr>
        <w:t>ила</w:t>
      </w:r>
      <w:proofErr w:type="spellEnd"/>
      <w:r w:rsidR="00734DC0" w:rsidRPr="005202D3">
        <w:rPr>
          <w:color w:val="000000"/>
          <w:sz w:val="28"/>
          <w:szCs w:val="28"/>
        </w:rPr>
        <w:t>, находчивость, ум!</w:t>
      </w:r>
      <w:r w:rsidR="00734DC0" w:rsidRPr="00C94985">
        <w:rPr>
          <w:b/>
          <w:sz w:val="28"/>
          <w:szCs w:val="28"/>
        </w:rPr>
        <w:t xml:space="preserve"> </w:t>
      </w:r>
      <w:r w:rsidR="00734DC0">
        <w:rPr>
          <w:b/>
          <w:sz w:val="28"/>
          <w:szCs w:val="28"/>
        </w:rPr>
        <w:t xml:space="preserve">                                                                                                                      с</w:t>
      </w:r>
      <w:r w:rsidR="00734DC0" w:rsidRPr="005202D3">
        <w:rPr>
          <w:b/>
          <w:sz w:val="28"/>
          <w:szCs w:val="28"/>
        </w:rPr>
        <w:t>писок литературы:</w:t>
      </w:r>
    </w:p>
    <w:p w:rsidR="00734DC0" w:rsidRPr="005202D3" w:rsidRDefault="00734DC0" w:rsidP="00734DC0">
      <w:pPr>
        <w:numPr>
          <w:ilvl w:val="0"/>
          <w:numId w:val="11"/>
        </w:numPr>
        <w:tabs>
          <w:tab w:val="left" w:pos="315"/>
        </w:tabs>
        <w:spacing w:line="100" w:lineRule="atLeast"/>
        <w:ind w:left="0" w:right="15" w:firstLine="0"/>
        <w:jc w:val="both"/>
        <w:rPr>
          <w:sz w:val="28"/>
          <w:szCs w:val="28"/>
        </w:rPr>
      </w:pPr>
      <w:r w:rsidRPr="005202D3">
        <w:rPr>
          <w:sz w:val="28"/>
          <w:szCs w:val="28"/>
        </w:rPr>
        <w:t>Н.В. Школьникова «Республика «Самбо – 70»» Москва «Физкультура и спорт» 1978</w:t>
      </w:r>
    </w:p>
    <w:p w:rsidR="00734DC0" w:rsidRPr="005202D3" w:rsidRDefault="00734DC0" w:rsidP="00734DC0">
      <w:pPr>
        <w:numPr>
          <w:ilvl w:val="0"/>
          <w:numId w:val="11"/>
        </w:numPr>
        <w:tabs>
          <w:tab w:val="left" w:pos="315"/>
        </w:tabs>
        <w:spacing w:line="100" w:lineRule="atLeast"/>
        <w:ind w:left="0" w:right="15" w:firstLine="0"/>
        <w:jc w:val="both"/>
        <w:rPr>
          <w:sz w:val="28"/>
          <w:szCs w:val="28"/>
        </w:rPr>
      </w:pPr>
      <w:r w:rsidRPr="005202D3">
        <w:rPr>
          <w:sz w:val="28"/>
          <w:szCs w:val="28"/>
        </w:rPr>
        <w:t>А.А. Новиков «На борцовском ковре» (сборник статей) «Физкультура и спорт» Москва 1969</w:t>
      </w:r>
    </w:p>
    <w:p w:rsidR="00734DC0" w:rsidRPr="005202D3" w:rsidRDefault="00734DC0" w:rsidP="00734DC0">
      <w:pPr>
        <w:numPr>
          <w:ilvl w:val="0"/>
          <w:numId w:val="11"/>
        </w:numPr>
        <w:tabs>
          <w:tab w:val="left" w:pos="315"/>
        </w:tabs>
        <w:spacing w:line="360" w:lineRule="auto"/>
        <w:ind w:left="0" w:right="15" w:firstLine="0"/>
        <w:jc w:val="both"/>
        <w:rPr>
          <w:sz w:val="28"/>
          <w:szCs w:val="28"/>
        </w:rPr>
      </w:pPr>
      <w:r w:rsidRPr="005202D3">
        <w:rPr>
          <w:sz w:val="28"/>
          <w:szCs w:val="28"/>
        </w:rPr>
        <w:t>Дзюдо для детей. Увлекательное пособие для девочек и мальчиков.</w:t>
      </w:r>
    </w:p>
    <w:p w:rsidR="00734DC0" w:rsidRPr="005202D3" w:rsidRDefault="00734DC0" w:rsidP="00734DC0">
      <w:pPr>
        <w:numPr>
          <w:ilvl w:val="0"/>
          <w:numId w:val="11"/>
        </w:numPr>
        <w:tabs>
          <w:tab w:val="left" w:pos="315"/>
        </w:tabs>
        <w:spacing w:line="360" w:lineRule="auto"/>
        <w:ind w:left="0" w:right="15" w:firstLine="0"/>
        <w:jc w:val="both"/>
        <w:rPr>
          <w:sz w:val="28"/>
          <w:szCs w:val="28"/>
        </w:rPr>
      </w:pPr>
      <w:r w:rsidRPr="005202D3">
        <w:rPr>
          <w:sz w:val="28"/>
          <w:szCs w:val="28"/>
        </w:rPr>
        <w:t>Интернет-ресурсы:</w:t>
      </w:r>
    </w:p>
    <w:p w:rsidR="00734DC0" w:rsidRPr="005202D3" w:rsidRDefault="007742BE" w:rsidP="00734DC0">
      <w:pPr>
        <w:numPr>
          <w:ilvl w:val="0"/>
          <w:numId w:val="11"/>
        </w:numPr>
        <w:tabs>
          <w:tab w:val="left" w:pos="315"/>
        </w:tabs>
        <w:spacing w:line="360" w:lineRule="auto"/>
        <w:ind w:left="0" w:right="15" w:firstLine="0"/>
        <w:jc w:val="both"/>
        <w:rPr>
          <w:sz w:val="28"/>
          <w:szCs w:val="28"/>
        </w:rPr>
      </w:pPr>
      <w:hyperlink r:id="rId8" w:history="1">
        <w:r w:rsidR="00734DC0" w:rsidRPr="005202D3">
          <w:rPr>
            <w:rStyle w:val="a3"/>
            <w:sz w:val="28"/>
            <w:szCs w:val="28"/>
          </w:rPr>
          <w:t>http://judo.pnz.ru/index.php</w:t>
        </w:r>
      </w:hyperlink>
    </w:p>
    <w:p w:rsidR="00734DC0" w:rsidRPr="005202D3" w:rsidRDefault="007742BE" w:rsidP="00734DC0">
      <w:pPr>
        <w:numPr>
          <w:ilvl w:val="0"/>
          <w:numId w:val="11"/>
        </w:numPr>
        <w:tabs>
          <w:tab w:val="left" w:pos="315"/>
        </w:tabs>
        <w:spacing w:line="360" w:lineRule="auto"/>
        <w:ind w:left="0" w:right="15" w:firstLine="0"/>
        <w:jc w:val="both"/>
        <w:rPr>
          <w:sz w:val="28"/>
          <w:szCs w:val="28"/>
        </w:rPr>
      </w:pPr>
      <w:hyperlink r:id="rId9" w:history="1">
        <w:r w:rsidR="00734DC0" w:rsidRPr="005202D3">
          <w:rPr>
            <w:rStyle w:val="a3"/>
            <w:sz w:val="28"/>
            <w:szCs w:val="28"/>
          </w:rPr>
          <w:t>http://pekingames.ru/index.php</w:t>
        </w:r>
      </w:hyperlink>
    </w:p>
    <w:p w:rsidR="00734DC0" w:rsidRPr="005202D3" w:rsidRDefault="00734DC0" w:rsidP="00734DC0">
      <w:pPr>
        <w:numPr>
          <w:ilvl w:val="0"/>
          <w:numId w:val="11"/>
        </w:numPr>
        <w:tabs>
          <w:tab w:val="left" w:pos="315"/>
        </w:tabs>
        <w:spacing w:line="360" w:lineRule="auto"/>
        <w:ind w:left="0" w:right="15" w:firstLine="0"/>
        <w:jc w:val="both"/>
        <w:rPr>
          <w:sz w:val="28"/>
          <w:szCs w:val="28"/>
        </w:rPr>
      </w:pPr>
      <w:r w:rsidRPr="005202D3">
        <w:rPr>
          <w:sz w:val="28"/>
          <w:szCs w:val="28"/>
        </w:rPr>
        <w:t>Минаев Б. Гений дзюдо. Изд-во п/а «высокое чтиво», 2005 г.</w:t>
      </w:r>
    </w:p>
    <w:p w:rsidR="00734DC0" w:rsidRPr="005202D3" w:rsidRDefault="00734DC0" w:rsidP="00734DC0">
      <w:pPr>
        <w:numPr>
          <w:ilvl w:val="0"/>
          <w:numId w:val="11"/>
        </w:numPr>
        <w:tabs>
          <w:tab w:val="left" w:pos="315"/>
        </w:tabs>
        <w:spacing w:line="360" w:lineRule="auto"/>
        <w:ind w:left="0" w:right="15" w:firstLine="0"/>
        <w:jc w:val="both"/>
        <w:rPr>
          <w:sz w:val="28"/>
          <w:szCs w:val="28"/>
        </w:rPr>
      </w:pPr>
      <w:r w:rsidRPr="005202D3">
        <w:rPr>
          <w:sz w:val="28"/>
          <w:szCs w:val="28"/>
        </w:rPr>
        <w:t>Соколов К. Духовные основания борьбы.</w:t>
      </w:r>
    </w:p>
    <w:p w:rsidR="00734DC0" w:rsidRPr="005202D3" w:rsidRDefault="00734DC0" w:rsidP="00734DC0">
      <w:pPr>
        <w:numPr>
          <w:ilvl w:val="0"/>
          <w:numId w:val="11"/>
        </w:numPr>
        <w:tabs>
          <w:tab w:val="left" w:pos="315"/>
        </w:tabs>
        <w:spacing w:line="360" w:lineRule="auto"/>
        <w:ind w:left="0" w:right="15" w:firstLine="0"/>
        <w:jc w:val="both"/>
        <w:rPr>
          <w:color w:val="000000"/>
          <w:sz w:val="28"/>
          <w:szCs w:val="28"/>
        </w:rPr>
      </w:pPr>
      <w:proofErr w:type="spellStart"/>
      <w:r w:rsidRPr="005202D3">
        <w:rPr>
          <w:color w:val="000000"/>
          <w:sz w:val="28"/>
          <w:szCs w:val="28"/>
        </w:rPr>
        <w:t>Шулика</w:t>
      </w:r>
      <w:proofErr w:type="spellEnd"/>
      <w:r w:rsidRPr="005202D3">
        <w:rPr>
          <w:color w:val="000000"/>
          <w:sz w:val="28"/>
          <w:szCs w:val="28"/>
        </w:rPr>
        <w:t xml:space="preserve"> Ю. А. Дзюдо: базовая </w:t>
      </w:r>
      <w:proofErr w:type="spellStart"/>
      <w:r w:rsidRPr="005202D3">
        <w:rPr>
          <w:color w:val="000000"/>
          <w:sz w:val="28"/>
          <w:szCs w:val="28"/>
        </w:rPr>
        <w:t>технико</w:t>
      </w:r>
      <w:proofErr w:type="spellEnd"/>
      <w:r w:rsidRPr="005202D3">
        <w:rPr>
          <w:color w:val="000000"/>
          <w:sz w:val="28"/>
          <w:szCs w:val="28"/>
        </w:rPr>
        <w:t xml:space="preserve"> – тактическая подготовка для начинающих. Изд-во «Феникс», 2006 г.</w:t>
      </w:r>
    </w:p>
    <w:p w:rsidR="00734DC0" w:rsidRPr="005202D3" w:rsidRDefault="00734DC0" w:rsidP="00734DC0">
      <w:pPr>
        <w:tabs>
          <w:tab w:val="left" w:pos="315"/>
        </w:tabs>
        <w:spacing w:line="360" w:lineRule="auto"/>
        <w:ind w:right="15"/>
        <w:jc w:val="both"/>
        <w:rPr>
          <w:color w:val="000000"/>
          <w:sz w:val="28"/>
          <w:szCs w:val="28"/>
        </w:rPr>
      </w:pPr>
    </w:p>
    <w:p w:rsidR="00734DC0" w:rsidRDefault="00734DC0" w:rsidP="00734DC0">
      <w:pPr>
        <w:ind w:right="15"/>
        <w:jc w:val="both"/>
        <w:rPr>
          <w:color w:val="000000"/>
          <w:sz w:val="28"/>
          <w:szCs w:val="28"/>
        </w:rPr>
      </w:pPr>
    </w:p>
    <w:p w:rsidR="00734DC0" w:rsidRPr="005202D3" w:rsidRDefault="00C94985" w:rsidP="00E757C0">
      <w:pPr>
        <w:ind w:right="15"/>
        <w:jc w:val="both"/>
        <w:rPr>
          <w:color w:val="000000"/>
          <w:sz w:val="28"/>
          <w:szCs w:val="28"/>
        </w:rPr>
      </w:pPr>
      <w:r w:rsidRPr="005202D3">
        <w:rPr>
          <w:color w:val="000000"/>
          <w:sz w:val="28"/>
          <w:szCs w:val="28"/>
        </w:rPr>
        <w:t xml:space="preserve">        </w:t>
      </w:r>
    </w:p>
    <w:p w:rsidR="00734DC0" w:rsidRDefault="00734DC0" w:rsidP="00734DC0">
      <w:pPr>
        <w:ind w:right="15"/>
        <w:jc w:val="both"/>
        <w:rPr>
          <w:color w:val="000000"/>
          <w:sz w:val="28"/>
          <w:szCs w:val="28"/>
        </w:rPr>
      </w:pPr>
    </w:p>
    <w:p w:rsidR="00734DC0" w:rsidRPr="00734DC0" w:rsidRDefault="00734DC0" w:rsidP="00734DC0">
      <w:pPr>
        <w:spacing w:line="360" w:lineRule="auto"/>
        <w:ind w:firstLine="540"/>
        <w:rPr>
          <w:b/>
          <w:bCs/>
          <w:sz w:val="28"/>
          <w:szCs w:val="28"/>
        </w:rPr>
      </w:pPr>
    </w:p>
    <w:p w:rsidR="00734DC0" w:rsidRDefault="00734DC0" w:rsidP="00734DC0">
      <w:pPr>
        <w:jc w:val="center"/>
        <w:rPr>
          <w:b/>
          <w:bCs/>
          <w:sz w:val="28"/>
          <w:szCs w:val="28"/>
        </w:rPr>
      </w:pPr>
    </w:p>
    <w:p w:rsidR="00C94985" w:rsidRPr="005202D3" w:rsidRDefault="00C94985" w:rsidP="00C94985">
      <w:pPr>
        <w:ind w:right="15"/>
        <w:jc w:val="both"/>
        <w:rPr>
          <w:color w:val="000000"/>
          <w:sz w:val="28"/>
          <w:szCs w:val="28"/>
        </w:rPr>
      </w:pPr>
    </w:p>
    <w:p w:rsidR="00C94985" w:rsidRPr="005202D3" w:rsidRDefault="00C94985" w:rsidP="00C94985">
      <w:pPr>
        <w:tabs>
          <w:tab w:val="left" w:pos="315"/>
        </w:tabs>
        <w:spacing w:line="360" w:lineRule="auto"/>
        <w:ind w:right="15"/>
        <w:jc w:val="both"/>
        <w:rPr>
          <w:color w:val="000000"/>
          <w:sz w:val="28"/>
          <w:szCs w:val="28"/>
        </w:rPr>
      </w:pPr>
    </w:p>
    <w:p w:rsidR="00C94985" w:rsidRDefault="00C94985" w:rsidP="00C94985">
      <w:pPr>
        <w:ind w:right="15"/>
        <w:jc w:val="both"/>
        <w:rPr>
          <w:color w:val="000000"/>
          <w:sz w:val="28"/>
          <w:szCs w:val="28"/>
        </w:rPr>
      </w:pPr>
    </w:p>
    <w:p w:rsidR="00C94985" w:rsidRPr="00C94985" w:rsidRDefault="00C94985" w:rsidP="00C94985">
      <w:pPr>
        <w:rPr>
          <w:sz w:val="28"/>
          <w:szCs w:val="28"/>
        </w:rPr>
      </w:pPr>
    </w:p>
    <w:p w:rsidR="00C94985" w:rsidRDefault="00C94985" w:rsidP="00C94985">
      <w:pPr>
        <w:rPr>
          <w:sz w:val="28"/>
          <w:szCs w:val="28"/>
        </w:rPr>
      </w:pPr>
    </w:p>
    <w:p w:rsidR="00C94985" w:rsidRPr="00C94985" w:rsidRDefault="00C94985" w:rsidP="00C94985">
      <w:pPr>
        <w:tabs>
          <w:tab w:val="left" w:pos="1662"/>
        </w:tabs>
        <w:rPr>
          <w:sz w:val="28"/>
          <w:szCs w:val="28"/>
        </w:rPr>
      </w:pPr>
    </w:p>
    <w:p w:rsidR="00C94985" w:rsidRPr="005202D3" w:rsidRDefault="00C94985" w:rsidP="00734DC0">
      <w:pPr>
        <w:pageBreakBefore/>
        <w:spacing w:line="360" w:lineRule="auto"/>
        <w:ind w:right="15"/>
        <w:jc w:val="center"/>
        <w:rPr>
          <w:color w:val="000000"/>
          <w:sz w:val="28"/>
          <w:szCs w:val="28"/>
        </w:rPr>
      </w:pPr>
      <w:r w:rsidRPr="005202D3">
        <w:rPr>
          <w:sz w:val="28"/>
          <w:szCs w:val="28"/>
        </w:rPr>
        <w:lastRenderedPageBreak/>
        <w:br/>
      </w:r>
    </w:p>
    <w:p w:rsidR="00C94985" w:rsidRPr="005202D3" w:rsidRDefault="00C94985" w:rsidP="00C94985">
      <w:pPr>
        <w:tabs>
          <w:tab w:val="left" w:pos="315"/>
        </w:tabs>
        <w:spacing w:line="360" w:lineRule="auto"/>
        <w:ind w:right="15"/>
        <w:jc w:val="both"/>
        <w:rPr>
          <w:color w:val="000000"/>
          <w:sz w:val="28"/>
          <w:szCs w:val="28"/>
        </w:rPr>
      </w:pPr>
    </w:p>
    <w:p w:rsidR="00C94985" w:rsidRDefault="00C94985" w:rsidP="00C94985">
      <w:pPr>
        <w:spacing w:line="360" w:lineRule="auto"/>
        <w:ind w:right="15"/>
        <w:jc w:val="both"/>
        <w:rPr>
          <w:rFonts w:eastAsia="Times New Roman"/>
          <w:color w:val="000000"/>
          <w:sz w:val="28"/>
          <w:szCs w:val="28"/>
        </w:rPr>
      </w:pPr>
    </w:p>
    <w:p w:rsidR="00C94985" w:rsidRPr="00C94985" w:rsidRDefault="00C94985" w:rsidP="00C94985">
      <w:pPr>
        <w:rPr>
          <w:rFonts w:eastAsia="Times New Roman"/>
          <w:sz w:val="28"/>
          <w:szCs w:val="28"/>
        </w:rPr>
      </w:pPr>
    </w:p>
    <w:p w:rsidR="00C94985" w:rsidRPr="005202D3" w:rsidRDefault="00C94985" w:rsidP="00734DC0">
      <w:pPr>
        <w:pageBreakBefore/>
        <w:spacing w:line="360" w:lineRule="auto"/>
        <w:ind w:right="15"/>
        <w:jc w:val="center"/>
        <w:rPr>
          <w:color w:val="000000"/>
          <w:sz w:val="28"/>
          <w:szCs w:val="28"/>
        </w:rPr>
      </w:pPr>
      <w:r w:rsidRPr="005202D3">
        <w:rPr>
          <w:sz w:val="28"/>
          <w:szCs w:val="28"/>
        </w:rPr>
        <w:lastRenderedPageBreak/>
        <w:br/>
      </w:r>
    </w:p>
    <w:p w:rsidR="00C94985" w:rsidRPr="005202D3" w:rsidRDefault="00C94985" w:rsidP="00C94985">
      <w:pPr>
        <w:tabs>
          <w:tab w:val="left" w:pos="315"/>
        </w:tabs>
        <w:spacing w:line="360" w:lineRule="auto"/>
        <w:ind w:right="15"/>
        <w:jc w:val="both"/>
        <w:rPr>
          <w:color w:val="000000"/>
          <w:sz w:val="28"/>
          <w:szCs w:val="28"/>
        </w:rPr>
      </w:pPr>
    </w:p>
    <w:p w:rsidR="00C94985" w:rsidRDefault="00C94985" w:rsidP="00C94985">
      <w:pPr>
        <w:spacing w:line="360" w:lineRule="auto"/>
        <w:ind w:right="15"/>
        <w:jc w:val="both"/>
        <w:rPr>
          <w:rFonts w:eastAsia="Times New Roman"/>
          <w:color w:val="000000"/>
          <w:sz w:val="28"/>
          <w:szCs w:val="28"/>
        </w:rPr>
      </w:pPr>
    </w:p>
    <w:p w:rsidR="00C94985" w:rsidRPr="00C94985" w:rsidRDefault="00C94985" w:rsidP="00C94985">
      <w:pPr>
        <w:pStyle w:val="a4"/>
        <w:pageBreakBefore/>
        <w:spacing w:line="360" w:lineRule="auto"/>
        <w:ind w:right="15"/>
        <w:rPr>
          <w:rFonts w:eastAsia="Times New Roman"/>
          <w:sz w:val="28"/>
          <w:szCs w:val="28"/>
        </w:rPr>
      </w:pPr>
      <w:r w:rsidRPr="005202D3">
        <w:rPr>
          <w:sz w:val="28"/>
          <w:szCs w:val="28"/>
        </w:rPr>
        <w:lastRenderedPageBreak/>
        <w:br/>
      </w:r>
    </w:p>
    <w:p w:rsidR="00FC2573" w:rsidRPr="00FC2573" w:rsidRDefault="00FC2573" w:rsidP="00FC2573"/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FC2573" w:rsidRPr="00FC2573" w:rsidRDefault="00FC2573" w:rsidP="00FC2573">
      <w:pPr>
        <w:rPr>
          <w:rFonts w:eastAsia="Times New Roman"/>
          <w:sz w:val="28"/>
          <w:szCs w:val="28"/>
        </w:rPr>
      </w:pPr>
    </w:p>
    <w:p w:rsidR="005202D3" w:rsidRPr="00FC2573" w:rsidRDefault="005202D3" w:rsidP="00FC2573">
      <w:pPr>
        <w:tabs>
          <w:tab w:val="left" w:pos="1122"/>
        </w:tabs>
        <w:rPr>
          <w:rFonts w:eastAsia="Times New Roman"/>
          <w:sz w:val="28"/>
          <w:szCs w:val="28"/>
        </w:rPr>
      </w:pPr>
    </w:p>
    <w:p w:rsidR="00FC2573" w:rsidRPr="005202D3" w:rsidRDefault="00FC2573">
      <w:pPr>
        <w:tabs>
          <w:tab w:val="left" w:pos="315"/>
        </w:tabs>
        <w:spacing w:line="360" w:lineRule="auto"/>
        <w:ind w:right="15"/>
        <w:jc w:val="both"/>
        <w:rPr>
          <w:color w:val="000000"/>
          <w:sz w:val="28"/>
          <w:szCs w:val="28"/>
        </w:rPr>
      </w:pPr>
    </w:p>
    <w:sectPr w:rsidR="00FC2573" w:rsidRPr="005202D3" w:rsidSect="007742BE">
      <w:footerReference w:type="default" r:id="rId10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A3" w:rsidRDefault="00EA1EA3" w:rsidP="007742BE">
      <w:r>
        <w:separator/>
      </w:r>
    </w:p>
  </w:endnote>
  <w:endnote w:type="continuationSeparator" w:id="0">
    <w:p w:rsidR="00EA1EA3" w:rsidRDefault="00EA1EA3" w:rsidP="0077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BE" w:rsidRDefault="007742BE">
    <w:pPr>
      <w:pStyle w:val="a7"/>
      <w:jc w:val="center"/>
    </w:pPr>
    <w:r>
      <w:fldChar w:fldCharType="begin"/>
    </w:r>
    <w:r w:rsidR="00544C4A">
      <w:instrText xml:space="preserve"> PAGE </w:instrText>
    </w:r>
    <w:r>
      <w:fldChar w:fldCharType="separate"/>
    </w:r>
    <w:r w:rsidR="00613566">
      <w:rPr>
        <w:noProof/>
      </w:rPr>
      <w:t>1</w:t>
    </w:r>
    <w:r>
      <w:fldChar w:fldCharType="end"/>
    </w:r>
  </w:p>
  <w:p w:rsidR="007742BE" w:rsidRDefault="007742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A3" w:rsidRDefault="00EA1EA3" w:rsidP="007742BE">
      <w:r>
        <w:separator/>
      </w:r>
    </w:p>
  </w:footnote>
  <w:footnote w:type="continuationSeparator" w:id="0">
    <w:p w:rsidR="00EA1EA3" w:rsidRDefault="00EA1EA3" w:rsidP="00774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ru-RU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3891938"/>
    <w:multiLevelType w:val="hybridMultilevel"/>
    <w:tmpl w:val="CD861310"/>
    <w:lvl w:ilvl="0" w:tplc="760637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757"/>
    <w:rsid w:val="005202D3"/>
    <w:rsid w:val="00531757"/>
    <w:rsid w:val="00544C4A"/>
    <w:rsid w:val="00613566"/>
    <w:rsid w:val="00734DC0"/>
    <w:rsid w:val="007742BE"/>
    <w:rsid w:val="00C94985"/>
    <w:rsid w:val="00E757C0"/>
    <w:rsid w:val="00EA1EA3"/>
    <w:rsid w:val="00FC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02D3"/>
    <w:rPr>
      <w:color w:val="000080"/>
      <w:u w:val="single"/>
    </w:rPr>
  </w:style>
  <w:style w:type="character" w:customStyle="1" w:styleId="c7">
    <w:name w:val="c7"/>
    <w:basedOn w:val="a0"/>
    <w:rsid w:val="005202D3"/>
  </w:style>
  <w:style w:type="paragraph" w:styleId="a4">
    <w:name w:val="Body Text"/>
    <w:basedOn w:val="a"/>
    <w:link w:val="a5"/>
    <w:rsid w:val="005202D3"/>
    <w:pPr>
      <w:spacing w:after="120"/>
    </w:pPr>
  </w:style>
  <w:style w:type="character" w:customStyle="1" w:styleId="a5">
    <w:name w:val="Основной текст Знак"/>
    <w:basedOn w:val="a0"/>
    <w:link w:val="a4"/>
    <w:rsid w:val="005202D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rsid w:val="005202D3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c13">
    <w:name w:val="c13"/>
    <w:basedOn w:val="a"/>
    <w:rsid w:val="005202D3"/>
    <w:pPr>
      <w:widowControl/>
      <w:spacing w:before="90" w:after="90"/>
    </w:pPr>
    <w:rPr>
      <w:rFonts w:eastAsia="Times New Roman" w:cs="Calibri"/>
    </w:rPr>
  </w:style>
  <w:style w:type="paragraph" w:styleId="a7">
    <w:name w:val="footer"/>
    <w:basedOn w:val="a"/>
    <w:link w:val="a8"/>
    <w:rsid w:val="00520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02D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202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2D3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5202D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do.pnz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ng.ru/fizkultura_i_sport/kursovaya_rabota_vliyanie_ispolzovaniy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ekingames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2020-12-13T07:16:00Z</dcterms:created>
  <dcterms:modified xsi:type="dcterms:W3CDTF">2020-12-13T08:17:00Z</dcterms:modified>
</cp:coreProperties>
</file>